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1A4D" w14:textId="77777777" w:rsidR="008815C6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TEACHING MOBILITY </w:t>
      </w:r>
    </w:p>
    <w:p w14:paraId="2CFB8B17" w14:textId="01696284" w:rsidR="008815C6" w:rsidRPr="000F48D7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hAnsi="Verdana" w:cs="Arial"/>
          <w:b/>
          <w:color w:val="002060"/>
          <w:sz w:val="28"/>
          <w:szCs w:val="36"/>
          <w:lang w:val="en-GB"/>
        </w:rPr>
        <w:t>“MARE - Mediterranean Alliance for Research and Education”.</w:t>
      </w:r>
    </w:p>
    <w:p w14:paraId="4913B6D0" w14:textId="77777777" w:rsidR="008815C6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hAnsi="Verdana" w:cs="Arial"/>
          <w:b/>
          <w:color w:val="002060"/>
          <w:sz w:val="28"/>
          <w:szCs w:val="36"/>
          <w:lang w:val="en-GB"/>
        </w:rPr>
        <w:t>Project n° TNE23-00049</w:t>
      </w:r>
    </w:p>
    <w:p w14:paraId="56E939CC" w14:textId="64E43C58" w:rsidR="001166B5" w:rsidRDefault="001166B5" w:rsidP="008815C6">
      <w:pPr>
        <w:spacing w:after="120"/>
        <w:ind w:right="28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34ED044B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8815C6">
        <w:rPr>
          <w:rFonts w:ascii="Verdana" w:hAnsi="Verdana" w:cs="Calibri"/>
          <w:i/>
          <w:lang w:val="en-GB"/>
        </w:rPr>
        <w:t xml:space="preserve">                   </w:t>
      </w:r>
      <w:r w:rsidR="00743F98">
        <w:rPr>
          <w:rFonts w:ascii="Verdana" w:hAnsi="Verdana" w:cs="Calibri"/>
          <w:lang w:val="en-GB"/>
        </w:rPr>
        <w:t>to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851B196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</w:t>
      </w:r>
      <w:proofErr w:type="gramStart"/>
      <w:r w:rsidRPr="00490F95">
        <w:rPr>
          <w:rFonts w:ascii="Verdana" w:hAnsi="Verdana" w:cs="Calibri"/>
          <w:lang w:val="en-GB"/>
        </w:rPr>
        <w:t>days</w:t>
      </w:r>
      <w:r w:rsidR="009F1A29">
        <w:rPr>
          <w:rFonts w:ascii="Verdana" w:hAnsi="Verdana" w:cs="Calibri"/>
          <w:lang w:val="en-GB"/>
        </w:rPr>
        <w:t xml:space="preserve">)   </w:t>
      </w:r>
      <w:proofErr w:type="gramEnd"/>
      <w:r w:rsidR="009F1A29">
        <w:rPr>
          <w:rFonts w:ascii="Verdana" w:hAnsi="Verdana" w:cs="Calibri"/>
          <w:lang w:val="en-GB"/>
        </w:rPr>
        <w:t xml:space="preserve">                </w:t>
      </w:r>
      <w:r w:rsidRPr="00490F95">
        <w:rPr>
          <w:rFonts w:ascii="Verdana" w:hAnsi="Verdana" w:cs="Calibri"/>
          <w:lang w:val="en-GB"/>
        </w:rPr>
        <w:t>travel days: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402"/>
        <w:gridCol w:w="2088"/>
        <w:gridCol w:w="2232"/>
        <w:gridCol w:w="2910"/>
      </w:tblGrid>
      <w:tr w:rsidR="001B0BB8" w:rsidRPr="007673FA" w14:paraId="56E939D3" w14:textId="77777777" w:rsidTr="008815C6">
        <w:trPr>
          <w:trHeight w:val="334"/>
        </w:trPr>
        <w:tc>
          <w:tcPr>
            <w:tcW w:w="340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10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00E70" w:rsidRPr="007673FA" w14:paraId="56E939D8" w14:textId="77777777" w:rsidTr="008815C6">
        <w:trPr>
          <w:trHeight w:val="412"/>
        </w:trPr>
        <w:tc>
          <w:tcPr>
            <w:tcW w:w="3402" w:type="dxa"/>
            <w:shd w:val="clear" w:color="auto" w:fill="FFFFFF"/>
          </w:tcPr>
          <w:p w14:paraId="56E939D4" w14:textId="7F7120DC" w:rsidR="00200E70" w:rsidRPr="00D32342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59CCD28E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10" w:type="dxa"/>
            <w:shd w:val="clear" w:color="auto" w:fill="FFFFFF"/>
          </w:tcPr>
          <w:p w14:paraId="56E939D7" w14:textId="58BE31E2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200E70" w:rsidRPr="007673FA" w14:paraId="56E939E2" w14:textId="77777777" w:rsidTr="008815C6">
        <w:tc>
          <w:tcPr>
            <w:tcW w:w="3402" w:type="dxa"/>
            <w:shd w:val="clear" w:color="auto" w:fill="FFFFFF"/>
          </w:tcPr>
          <w:p w14:paraId="56E939DE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30" w:type="dxa"/>
            <w:gridSpan w:val="3"/>
            <w:shd w:val="clear" w:color="auto" w:fill="FFFFFF"/>
          </w:tcPr>
          <w:p w14:paraId="56E939E1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632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54"/>
        <w:gridCol w:w="2416"/>
        <w:gridCol w:w="2040"/>
        <w:gridCol w:w="2922"/>
      </w:tblGrid>
      <w:tr w:rsidR="00BD7F5D" w:rsidRPr="009F5B61" w14:paraId="56E939EA" w14:textId="77777777" w:rsidTr="008815C6">
        <w:trPr>
          <w:trHeight w:val="314"/>
        </w:trPr>
        <w:tc>
          <w:tcPr>
            <w:tcW w:w="10632" w:type="dxa"/>
            <w:gridSpan w:val="4"/>
            <w:shd w:val="clear" w:color="auto" w:fill="FFFFFF"/>
          </w:tcPr>
          <w:p w14:paraId="56E939E9" w14:textId="17F6A76E" w:rsidR="00BD7F5D" w:rsidRPr="005E466D" w:rsidRDefault="00BD7F5D" w:rsidP="00BD7F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</w:tr>
      <w:tr w:rsidR="00BD7F5D" w:rsidRPr="005E466D" w14:paraId="56E939F1" w14:textId="77777777" w:rsidTr="008815C6">
        <w:trPr>
          <w:trHeight w:val="314"/>
        </w:trPr>
        <w:tc>
          <w:tcPr>
            <w:tcW w:w="10632" w:type="dxa"/>
            <w:gridSpan w:val="4"/>
            <w:shd w:val="clear" w:color="auto" w:fill="FFFFFF"/>
          </w:tcPr>
          <w:p w14:paraId="317BA061" w14:textId="77777777" w:rsidR="00BD7F5D" w:rsidRDefault="00BD7F5D" w:rsidP="00BD7F5D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</w:t>
            </w:r>
            <w:r>
              <w:rPr>
                <w:rFonts w:ascii="Verdana" w:hAnsi="Verdana" w:cs="Arial"/>
                <w:sz w:val="20"/>
                <w:lang w:val="en-GB"/>
              </w:rPr>
              <w:t>t</w:t>
            </w:r>
          </w:p>
          <w:p w14:paraId="56E939F0" w14:textId="0D70DA7F" w:rsidR="00BD7F5D" w:rsidRPr="00BD7F5D" w:rsidRDefault="00BD7F5D" w:rsidP="00BD7F5D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14:paraId="56E939F6" w14:textId="77777777" w:rsidTr="008815C6">
        <w:trPr>
          <w:trHeight w:val="472"/>
        </w:trPr>
        <w:tc>
          <w:tcPr>
            <w:tcW w:w="3254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6E939F4" w14:textId="3E95F730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</w:p>
        </w:tc>
        <w:tc>
          <w:tcPr>
            <w:tcW w:w="2922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8815C6">
        <w:trPr>
          <w:trHeight w:val="811"/>
        </w:trPr>
        <w:tc>
          <w:tcPr>
            <w:tcW w:w="3254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922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54"/>
        <w:gridCol w:w="2416"/>
        <w:gridCol w:w="2040"/>
        <w:gridCol w:w="3063"/>
      </w:tblGrid>
      <w:tr w:rsidR="00BD7F5D" w:rsidRPr="009F5B61" w14:paraId="15A20C13" w14:textId="77777777" w:rsidTr="003F7DBB">
        <w:trPr>
          <w:trHeight w:val="314"/>
        </w:trPr>
        <w:tc>
          <w:tcPr>
            <w:tcW w:w="10773" w:type="dxa"/>
            <w:gridSpan w:val="4"/>
            <w:shd w:val="clear" w:color="auto" w:fill="FFFFFF"/>
          </w:tcPr>
          <w:p w14:paraId="56FBD187" w14:textId="5C97D707" w:rsidR="00BD7F5D" w:rsidRPr="005E466D" w:rsidRDefault="00BD7F5D" w:rsidP="00BD7F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</w:tr>
      <w:tr w:rsidR="00BD7F5D" w:rsidRPr="005E466D" w14:paraId="39A07097" w14:textId="77777777" w:rsidTr="003F7DBB">
        <w:trPr>
          <w:trHeight w:val="314"/>
        </w:trPr>
        <w:tc>
          <w:tcPr>
            <w:tcW w:w="10773" w:type="dxa"/>
            <w:gridSpan w:val="4"/>
            <w:shd w:val="clear" w:color="auto" w:fill="FFFFFF"/>
          </w:tcPr>
          <w:p w14:paraId="04B5FB30" w14:textId="77777777" w:rsidR="00BD7F5D" w:rsidRDefault="00BD7F5D" w:rsidP="00A17B3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</w:t>
            </w:r>
            <w:r>
              <w:rPr>
                <w:rFonts w:ascii="Verdana" w:hAnsi="Verdana" w:cs="Arial"/>
                <w:sz w:val="20"/>
                <w:lang w:val="en-GB"/>
              </w:rPr>
              <w:t>t</w:t>
            </w:r>
          </w:p>
          <w:p w14:paraId="54722273" w14:textId="77777777" w:rsidR="00BD7F5D" w:rsidRPr="00BD7F5D" w:rsidRDefault="00BD7F5D" w:rsidP="00A17B3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BD7F5D" w:rsidRPr="005E466D" w14:paraId="317397EF" w14:textId="77777777" w:rsidTr="003F7DBB">
        <w:trPr>
          <w:trHeight w:val="472"/>
        </w:trPr>
        <w:tc>
          <w:tcPr>
            <w:tcW w:w="3254" w:type="dxa"/>
            <w:shd w:val="clear" w:color="auto" w:fill="FFFFFF"/>
          </w:tcPr>
          <w:p w14:paraId="5B0C306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7DA93681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F9CEC52" w14:textId="77777777" w:rsidR="00BD7F5D" w:rsidRPr="005E466D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</w:p>
        </w:tc>
        <w:tc>
          <w:tcPr>
            <w:tcW w:w="3063" w:type="dxa"/>
            <w:shd w:val="clear" w:color="auto" w:fill="FFFFFF"/>
          </w:tcPr>
          <w:p w14:paraId="2222F090" w14:textId="77777777" w:rsidR="00BD7F5D" w:rsidRPr="005E466D" w:rsidRDefault="00BD7F5D" w:rsidP="00A17B3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D7F5D" w:rsidRPr="005E466D" w14:paraId="4725DD3C" w14:textId="77777777" w:rsidTr="003F7DBB">
        <w:trPr>
          <w:trHeight w:val="811"/>
        </w:trPr>
        <w:tc>
          <w:tcPr>
            <w:tcW w:w="3254" w:type="dxa"/>
            <w:shd w:val="clear" w:color="auto" w:fill="FFFFFF"/>
          </w:tcPr>
          <w:p w14:paraId="3A987A9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06A32F9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3D64C988" w14:textId="77777777" w:rsidR="00BD7F5D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E9449E9" w14:textId="77777777" w:rsidR="00BD7F5D" w:rsidRPr="00C17AB2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063" w:type="dxa"/>
            <w:shd w:val="clear" w:color="auto" w:fill="FFFFFF"/>
          </w:tcPr>
          <w:p w14:paraId="79E451DF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F" w14:textId="0DCF2636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14:paraId="62D51586" w14:textId="77777777" w:rsidR="00612454" w:rsidRDefault="00612454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388BB615" w:rsidR="005D5129" w:rsidRPr="00354F60" w:rsidRDefault="005D5129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AD28157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6F3001DD" w14:textId="521988B7" w:rsidR="00612454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E526644" w14:textId="77777777" w:rsidR="00612454" w:rsidRPr="00490F95" w:rsidRDefault="00612454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4D6DB4B" w14:textId="77777777" w:rsidR="00BD7F5D" w:rsidRDefault="00BD7F5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A43843B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teaching </w:t>
            </w:r>
            <w:r w:rsidR="00BD7F5D">
              <w:rPr>
                <w:rFonts w:ascii="Verdana" w:hAnsi="Verdana" w:cs="Calibri"/>
                <w:b/>
                <w:sz w:val="20"/>
                <w:lang w:val="en-GB"/>
              </w:rPr>
              <w:t>programme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B349203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</w:t>
            </w:r>
            <w:proofErr w:type="gramStart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impact</w:t>
            </w:r>
            <w:proofErr w:type="gramEnd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C40803B" w14:textId="77777777" w:rsidR="00E5045A" w:rsidRDefault="00E5045A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B488F60" w14:textId="77777777" w:rsidR="00E5045A" w:rsidRDefault="00E5045A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24E512AE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 xml:space="preserve"> COMMITMENT OF THE THREE PARTIES</w:t>
      </w:r>
    </w:p>
    <w:p w14:paraId="609F534B" w14:textId="25EC9D51" w:rsidR="00153B61" w:rsidRPr="009B32B5" w:rsidRDefault="00153B61" w:rsidP="009B32B5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39B132A3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DF07792" w14:textId="6D280C81" w:rsidR="00E5045A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474A35B" w14:textId="79ABA283" w:rsidR="00E5045A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8866E3B" w14:textId="77777777" w:rsidR="00E5045A" w:rsidRPr="00490F95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83FA3F9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C827FCA" w14:textId="656D5DA5" w:rsidR="00E5045A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FAE671F" w14:textId="50B6E47B" w:rsidR="00E5045A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36822D2" w14:textId="77777777" w:rsidR="00E5045A" w:rsidRPr="00490F95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D0C877E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4B69EE8" w14:textId="6CFACB3F" w:rsidR="00E5045A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C542D17" w14:textId="7452B946" w:rsidR="00E5045A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49A9E41" w14:textId="77777777" w:rsidR="00E5045A" w:rsidRPr="00490F95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5AB5E5C6" w:rsidR="00EF398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0F3CC5AF" w14:textId="29787B81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0E26CECC" w14:textId="01D80DCD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589632F5" w14:textId="152DD7C5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1ABB673A" w14:textId="2273DA90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51948C85" w14:textId="77777777" w:rsidR="00E5045A" w:rsidRPr="00E003B8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5045A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7D9E" w14:textId="77777777" w:rsidR="00B019BA" w:rsidRDefault="00B019BA">
      <w:r>
        <w:separator/>
      </w:r>
    </w:p>
  </w:endnote>
  <w:endnote w:type="continuationSeparator" w:id="0">
    <w:p w14:paraId="08A41578" w14:textId="77777777" w:rsidR="00B019BA" w:rsidRDefault="00B0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60EF" w14:textId="77777777" w:rsidR="00B019BA" w:rsidRDefault="00B019BA">
      <w:r>
        <w:separator/>
      </w:r>
    </w:p>
  </w:footnote>
  <w:footnote w:type="continuationSeparator" w:id="0">
    <w:p w14:paraId="00162E27" w14:textId="77777777" w:rsidR="00B019BA" w:rsidRDefault="00B0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D09973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53FA24C4" w:rsidR="00506408" w:rsidRPr="00B6735A" w:rsidRDefault="00011D2C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CB985" wp14:editId="30A53230">
          <wp:simplePos x="0" y="0"/>
          <wp:positionH relativeFrom="page">
            <wp:posOffset>-544830</wp:posOffset>
          </wp:positionH>
          <wp:positionV relativeFrom="paragraph">
            <wp:posOffset>-953135</wp:posOffset>
          </wp:positionV>
          <wp:extent cx="7543800" cy="885825"/>
          <wp:effectExtent l="0" t="0" r="0" b="9525"/>
          <wp:wrapTight wrapText="bothSides">
            <wp:wrapPolygon edited="0">
              <wp:start x="0" y="0"/>
              <wp:lineTo x="0" y="21368"/>
              <wp:lineTo x="21545" y="21368"/>
              <wp:lineTo x="21545" y="0"/>
              <wp:lineTo x="0" y="0"/>
            </wp:wrapPolygon>
          </wp:wrapTight>
          <wp:docPr id="21418866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669" name="Immagine 2141886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29" b="4323"/>
                  <a:stretch/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55256">
    <w:abstractNumId w:val="1"/>
  </w:num>
  <w:num w:numId="2" w16cid:durableId="245187406">
    <w:abstractNumId w:val="0"/>
  </w:num>
  <w:num w:numId="3" w16cid:durableId="149758695">
    <w:abstractNumId w:val="18"/>
  </w:num>
  <w:num w:numId="4" w16cid:durableId="1108354315">
    <w:abstractNumId w:val="28"/>
  </w:num>
  <w:num w:numId="5" w16cid:durableId="315106818">
    <w:abstractNumId w:val="21"/>
  </w:num>
  <w:num w:numId="6" w16cid:durableId="28117722">
    <w:abstractNumId w:val="27"/>
  </w:num>
  <w:num w:numId="7" w16cid:durableId="1848867706">
    <w:abstractNumId w:val="42"/>
  </w:num>
  <w:num w:numId="8" w16cid:durableId="604535318">
    <w:abstractNumId w:val="43"/>
  </w:num>
  <w:num w:numId="9" w16cid:durableId="67852544">
    <w:abstractNumId w:val="25"/>
  </w:num>
  <w:num w:numId="10" w16cid:durableId="2052798961">
    <w:abstractNumId w:val="41"/>
  </w:num>
  <w:num w:numId="11" w16cid:durableId="151146354">
    <w:abstractNumId w:val="39"/>
  </w:num>
  <w:num w:numId="12" w16cid:durableId="1366835728">
    <w:abstractNumId w:val="31"/>
  </w:num>
  <w:num w:numId="13" w16cid:durableId="1367877502">
    <w:abstractNumId w:val="37"/>
  </w:num>
  <w:num w:numId="14" w16cid:durableId="459879813">
    <w:abstractNumId w:val="19"/>
  </w:num>
  <w:num w:numId="15" w16cid:durableId="66998072">
    <w:abstractNumId w:val="26"/>
  </w:num>
  <w:num w:numId="16" w16cid:durableId="2098209416">
    <w:abstractNumId w:val="15"/>
  </w:num>
  <w:num w:numId="17" w16cid:durableId="448277987">
    <w:abstractNumId w:val="22"/>
  </w:num>
  <w:num w:numId="18" w16cid:durableId="1697386828">
    <w:abstractNumId w:val="44"/>
  </w:num>
  <w:num w:numId="19" w16cid:durableId="518742999">
    <w:abstractNumId w:val="33"/>
  </w:num>
  <w:num w:numId="20" w16cid:durableId="186988132">
    <w:abstractNumId w:val="17"/>
  </w:num>
  <w:num w:numId="21" w16cid:durableId="497579947">
    <w:abstractNumId w:val="29"/>
  </w:num>
  <w:num w:numId="22" w16cid:durableId="19673584">
    <w:abstractNumId w:val="30"/>
  </w:num>
  <w:num w:numId="23" w16cid:durableId="2120640964">
    <w:abstractNumId w:val="32"/>
  </w:num>
  <w:num w:numId="24" w16cid:durableId="209541490">
    <w:abstractNumId w:val="4"/>
  </w:num>
  <w:num w:numId="25" w16cid:durableId="320934733">
    <w:abstractNumId w:val="7"/>
  </w:num>
  <w:num w:numId="26" w16cid:durableId="144276794">
    <w:abstractNumId w:val="35"/>
  </w:num>
  <w:num w:numId="27" w16cid:durableId="1520464908">
    <w:abstractNumId w:val="16"/>
  </w:num>
  <w:num w:numId="28" w16cid:durableId="930429750">
    <w:abstractNumId w:val="10"/>
  </w:num>
  <w:num w:numId="29" w16cid:durableId="1918133075">
    <w:abstractNumId w:val="38"/>
  </w:num>
  <w:num w:numId="30" w16cid:durableId="481384037">
    <w:abstractNumId w:val="34"/>
  </w:num>
  <w:num w:numId="31" w16cid:durableId="1113938067">
    <w:abstractNumId w:val="24"/>
  </w:num>
  <w:num w:numId="32" w16cid:durableId="1734815801">
    <w:abstractNumId w:val="12"/>
  </w:num>
  <w:num w:numId="33" w16cid:durableId="1504783338">
    <w:abstractNumId w:val="36"/>
  </w:num>
  <w:num w:numId="34" w16cid:durableId="1083724667">
    <w:abstractNumId w:val="13"/>
  </w:num>
  <w:num w:numId="35" w16cid:durableId="825635823">
    <w:abstractNumId w:val="14"/>
  </w:num>
  <w:num w:numId="36" w16cid:durableId="13314412">
    <w:abstractNumId w:val="11"/>
  </w:num>
  <w:num w:numId="37" w16cid:durableId="897592444">
    <w:abstractNumId w:val="9"/>
  </w:num>
  <w:num w:numId="38" w16cid:durableId="1324820869">
    <w:abstractNumId w:val="36"/>
  </w:num>
  <w:num w:numId="39" w16cid:durableId="1616060358">
    <w:abstractNumId w:val="45"/>
  </w:num>
  <w:num w:numId="40" w16cid:durableId="638532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0097015">
    <w:abstractNumId w:val="3"/>
  </w:num>
  <w:num w:numId="42" w16cid:durableId="13937734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69311">
    <w:abstractNumId w:val="18"/>
  </w:num>
  <w:num w:numId="44" w16cid:durableId="1400320364">
    <w:abstractNumId w:val="18"/>
  </w:num>
  <w:num w:numId="45" w16cid:durableId="55065366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D2C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12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0E70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DBB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454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5C6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2B5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1A2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CF4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19BA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175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D7F5D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2342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45A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55AC2F57CF4995E88FC2AAE032CF" ma:contentTypeVersion="18" ma:contentTypeDescription="Create a new document." ma:contentTypeScope="" ma:versionID="88c70b7c6c048a82a0a0e26c01b4095a">
  <xsd:schema xmlns:xsd="http://www.w3.org/2001/XMLSchema" xmlns:xs="http://www.w3.org/2001/XMLSchema" xmlns:p="http://schemas.microsoft.com/office/2006/metadata/properties" xmlns:ns2="096b447d-7273-4ac8-888a-347e7dee537f" xmlns:ns3="2083d8ee-ee9e-40d9-a3c0-7d0dc4f300cd" targetNamespace="http://schemas.microsoft.com/office/2006/metadata/properties" ma:root="true" ma:fieldsID="7b4f2a1bd05572708204cfe8e50475fa" ns2:_="" ns3:_="">
    <xsd:import namespace="096b447d-7273-4ac8-888a-347e7dee537f"/>
    <xsd:import namespace="2083d8ee-ee9e-40d9-a3c0-7d0dc4f3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47d-7273-4ac8-888a-347e7dee5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d8ee-ee9e-40d9-a3c0-7d0dc4f3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8833c-42e3-4c54-99fe-da338c034b89}" ma:internalName="TaxCatchAll" ma:showField="CatchAllData" ma:web="2083d8ee-ee9e-40d9-a3c0-7d0dc4f3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3d8ee-ee9e-40d9-a3c0-7d0dc4f300cd" xsi:nil="true"/>
    <lcf76f155ced4ddcb4097134ff3c332f xmlns="096b447d-7273-4ac8-888a-347e7dee53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ABBBA-2D17-4582-8ED9-B9287F3DA6E3}"/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6D6BF-91F6-4E39-BE91-83805DE808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083d8ee-ee9e-40d9-a3c0-7d0dc4f300cd"/>
    <ds:schemaRef ds:uri="096b447d-7273-4ac8-888a-347e7dee5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22</TotalTime>
  <Pages>3</Pages>
  <Words>219</Words>
  <Characters>1252</Characters>
  <Application>Microsoft Office Word</Application>
  <DocSecurity>0</DocSecurity>
  <PresentationFormat>Microsoft Word 11.0</PresentationFormat>
  <Lines>10</Lines>
  <Paragraphs>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1469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Sabina Manca</cp:lastModifiedBy>
  <cp:revision>13</cp:revision>
  <cp:lastPrinted>2013-11-06T08:46:00Z</cp:lastPrinted>
  <dcterms:created xsi:type="dcterms:W3CDTF">2023-06-07T11:04:00Z</dcterms:created>
  <dcterms:modified xsi:type="dcterms:W3CDTF">2025-03-20T12:06:00Z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0x010100CA8355AC2F57CF4995E88FC2AAE032CF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